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1D" w:rsidRPr="00F1371D" w:rsidRDefault="00F1371D" w:rsidP="00DC4D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371D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обеспечивающая реализацию основной образовательной программы начального общего образования в  1-ом классе составлена в соответствии с нормативными документами: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Федеральный закон от 29.12.12 №273-ФЗ  «Об образовании в Российской Федерации» (в действующей редакции);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общегно и среднего общего образования»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приказ 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 (утвержден приказом Минобрнауки России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образования».);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   </w:t>
      </w:r>
      <w:r w:rsidRPr="00F1371D">
        <w:rPr>
          <w:rFonts w:ascii="Times New Roman" w:hAnsi="Times New Roman" w:cs="Times New Roman"/>
          <w:sz w:val="24"/>
          <w:szCs w:val="24"/>
        </w:rPr>
        <w:tab/>
        <w:t xml:space="preserve">Рабочая программа  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  раз</w:t>
      </w:r>
      <w:r w:rsidRPr="00F1371D">
        <w:rPr>
          <w:rFonts w:ascii="Times New Roman" w:hAnsi="Times New Roman" w:cs="Times New Roman"/>
          <w:sz w:val="24"/>
          <w:szCs w:val="24"/>
        </w:rPr>
        <w:t xml:space="preserve">работана на основе: 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начального общего образования; 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программы формирования универсальных учебных действий; 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557CA0" w:rsidRPr="00F1371D" w:rsidRDefault="00557CA0" w:rsidP="00DC4D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изучения,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 кот</w:t>
      </w:r>
      <w:r w:rsidRPr="00F1371D">
        <w:rPr>
          <w:rFonts w:ascii="Times New Roman" w:hAnsi="Times New Roman" w:cs="Times New Roman"/>
          <w:sz w:val="24"/>
          <w:szCs w:val="24"/>
        </w:rPr>
        <w:t xml:space="preserve">орые определены стандартом. </w:t>
      </w:r>
    </w:p>
    <w:p w:rsidR="00557CA0" w:rsidRPr="00F1371D" w:rsidRDefault="00557CA0" w:rsidP="00DC4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Рабочая программа соответствует требованиям п.19.5 ФГОС НОО, обеспечивает достижение планируемых результатов освоения основной образовательной программы н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ачального общего образования, реализуется посредством УМК Школа России-русский язык.1 класс.Учеб. для общеобразоват. учреждений с приложением на электронном носителе. /Канакина В.П., Горецкий В.Г.-3-е изд.</w:t>
      </w:r>
      <w:r w:rsidRPr="00F1371D">
        <w:rPr>
          <w:rFonts w:ascii="Times New Roman" w:hAnsi="Times New Roman" w:cs="Times New Roman"/>
          <w:sz w:val="24"/>
          <w:szCs w:val="24"/>
        </w:rPr>
        <w:t xml:space="preserve"> 201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2, Просвещение,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в ФПУ на 2013 – 2014 учебный год № 22.</w:t>
      </w:r>
    </w:p>
    <w:p w:rsidR="00557CA0" w:rsidRPr="00F1371D" w:rsidRDefault="00557CA0" w:rsidP="00DC4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br w:type="page"/>
      </w:r>
    </w:p>
    <w:p w:rsidR="00F1371D" w:rsidRPr="00F1371D" w:rsidRDefault="00F1371D" w:rsidP="00DC4DF0">
      <w:p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F1371D">
        <w:rPr>
          <w:rFonts w:ascii="Times New Roman" w:hAnsi="Times New Roman" w:cs="Times New Roman"/>
          <w:b/>
          <w:sz w:val="24"/>
          <w:szCs w:val="24"/>
        </w:rPr>
        <w:t>задач</w:t>
      </w:r>
      <w:r w:rsidRPr="00F1371D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1371D">
        <w:rPr>
          <w:rFonts w:ascii="Times New Roman" w:hAnsi="Times New Roman" w:cs="Times New Roman"/>
          <w:i/>
          <w:sz w:val="24"/>
          <w:szCs w:val="24"/>
        </w:rPr>
        <w:t>добукварного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r w:rsidRPr="00F1371D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F1371D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</w:t>
      </w: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i/>
          <w:sz w:val="24"/>
          <w:szCs w:val="24"/>
        </w:rPr>
        <w:t xml:space="preserve">Послебукварный </w:t>
      </w:r>
      <w:r w:rsidRPr="00F1371D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F1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71D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</w:t>
      </w:r>
      <w:r w:rsidRPr="00F1371D">
        <w:rPr>
          <w:rFonts w:ascii="Times New Roman" w:hAnsi="Times New Roman" w:cs="Times New Roman"/>
          <w:sz w:val="24"/>
          <w:szCs w:val="24"/>
        </w:rPr>
        <w:lastRenderedPageBreak/>
        <w:t>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57CA0" w:rsidRPr="00F1371D" w:rsidRDefault="00557CA0" w:rsidP="00DC4DF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557CA0" w:rsidRPr="00F1371D" w:rsidRDefault="00557CA0" w:rsidP="00DC4DF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57CA0" w:rsidRPr="00F1371D" w:rsidRDefault="00557CA0" w:rsidP="00DC4DF0">
      <w:pPr>
        <w:shd w:val="clear" w:color="auto" w:fill="FFFFFF"/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является основой для овладения учащимися приёмами активного анализа и синтеза (приме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1371D" w:rsidRPr="00F1371D" w:rsidRDefault="00F1371D" w:rsidP="00DC4DF0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557CA0" w:rsidRPr="00F1371D" w:rsidRDefault="00557CA0" w:rsidP="00DC4DF0">
      <w:pPr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F1371D">
        <w:rPr>
          <w:rFonts w:ascii="Times New Roman" w:hAnsi="Times New Roman" w:cs="Times New Roman"/>
          <w:b/>
          <w:sz w:val="24"/>
          <w:szCs w:val="24"/>
        </w:rPr>
        <w:t>675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. </w:t>
      </w:r>
      <w:r w:rsidRPr="00F1371D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F1371D">
        <w:rPr>
          <w:rFonts w:ascii="Times New Roman" w:hAnsi="Times New Roman" w:cs="Times New Roman"/>
          <w:sz w:val="24"/>
          <w:szCs w:val="24"/>
        </w:rPr>
        <w:t xml:space="preserve"> — </w:t>
      </w:r>
      <w:r w:rsidRPr="00F1371D">
        <w:rPr>
          <w:rFonts w:ascii="Times New Roman" w:hAnsi="Times New Roman" w:cs="Times New Roman"/>
          <w:b/>
          <w:sz w:val="24"/>
          <w:szCs w:val="24"/>
        </w:rPr>
        <w:t>165 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F1371D">
        <w:rPr>
          <w:rFonts w:ascii="Times New Roman" w:hAnsi="Times New Roman" w:cs="Times New Roman"/>
          <w:b/>
          <w:sz w:val="24"/>
          <w:szCs w:val="24"/>
        </w:rPr>
        <w:t>115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F1371D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F1371D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F1371D" w:rsidRPr="00F1371D" w:rsidRDefault="00F1371D" w:rsidP="00DC4DF0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6128D" w:rsidRPr="00010ED8" w:rsidRDefault="0016128D" w:rsidP="00DC4DF0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010ED8">
        <w:rPr>
          <w:rFonts w:ascii="Times New Roman" w:hAnsi="Times New Roman" w:cs="Times New Roman"/>
          <w:b/>
          <w:kern w:val="2"/>
          <w:sz w:val="24"/>
          <w:szCs w:val="24"/>
        </w:rPr>
        <w:br w:type="page"/>
      </w:r>
    </w:p>
    <w:p w:rsidR="00F1371D" w:rsidRPr="00F1371D" w:rsidRDefault="00F1371D" w:rsidP="00DC4DF0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lastRenderedPageBreak/>
        <w:t>IV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F1371D" w:rsidRPr="00F1371D" w:rsidRDefault="00F1371D" w:rsidP="00DC4DF0">
      <w:pPr>
        <w:shd w:val="clear" w:color="auto" w:fill="FFFFFF"/>
        <w:spacing w:after="0" w:line="240" w:lineRule="auto"/>
        <w:ind w:firstLine="394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Ведущее место предмета «Русский язык» в системе общею образования обусловлено тем, что русский язык является государственным языком Российской Федерации, родным язы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щихся представлений о языке как основном средстве челове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F1371D" w:rsidRPr="00F1371D" w:rsidRDefault="00F1371D" w:rsidP="00DC4D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ставление о нормах русского литературного языка и правилах 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1371D" w:rsidRPr="00F1371D" w:rsidRDefault="00F1371D" w:rsidP="00DC4DF0">
      <w:pPr>
        <w:shd w:val="clear" w:color="auto" w:fill="FFFFFF"/>
        <w:spacing w:after="0" w:line="240" w:lineRule="auto"/>
        <w:ind w:firstLine="398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цесса обучения, средством развития их мышления, воображе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   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F1371D">
        <w:rPr>
          <w:rFonts w:ascii="Times New Roman" w:hAnsi="Times New Roman" w:cs="Times New Roman"/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F1371D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красоты и гармоничности русского языка, его выразительных возможностей.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F1371D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1371D" w:rsidRPr="00F1371D" w:rsidRDefault="00F1371D" w:rsidP="00DC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32083" w:rsidRPr="00F1371D" w:rsidRDefault="00F1371D" w:rsidP="00DC4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Ц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енность человечества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16128D" w:rsidRPr="00010ED8" w:rsidRDefault="0016128D" w:rsidP="00DC4DF0">
      <w:pPr>
        <w:rPr>
          <w:rFonts w:ascii="Times New Roman" w:hAnsi="Times New Roman" w:cs="Times New Roman"/>
          <w:b/>
          <w:sz w:val="24"/>
          <w:szCs w:val="24"/>
        </w:rPr>
      </w:pPr>
      <w:r w:rsidRPr="00010E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371D" w:rsidRPr="00F1371D" w:rsidRDefault="00F1371D" w:rsidP="00DC4DF0">
      <w:pPr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F1371D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РЕЗУЛЬТАТЫ ОСВОЕНИЯ ПРЕДМЕТА, КУРСА.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57CA0" w:rsidRPr="00F1371D" w:rsidRDefault="00557CA0" w:rsidP="00DC4DF0">
      <w:pPr>
        <w:tabs>
          <w:tab w:val="left" w:pos="993"/>
          <w:tab w:val="left" w:pos="1134"/>
        </w:tabs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Овладение н</w:t>
      </w:r>
      <w:r w:rsidRPr="00F1371D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5. </w:t>
      </w:r>
      <w:r w:rsidRPr="00F1371D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Развитие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9. </w:t>
      </w:r>
      <w:r w:rsidRPr="00F1371D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10. </w:t>
      </w:r>
      <w:r w:rsidRPr="00F1371D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57CA0" w:rsidRPr="00F1371D" w:rsidRDefault="00557CA0" w:rsidP="00DC4D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57CA0" w:rsidRPr="00F1371D" w:rsidRDefault="00557CA0" w:rsidP="00DC4DF0">
      <w:pPr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F1371D">
        <w:rPr>
          <w:rFonts w:ascii="Times New Roman" w:hAnsi="Times New Roman" w:cs="Times New Roman"/>
          <w:sz w:val="24"/>
          <w:szCs w:val="24"/>
        </w:rPr>
        <w:t xml:space="preserve"> </w:t>
      </w:r>
      <w:r w:rsidRPr="00F1371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3. </w:t>
      </w:r>
      <w:r w:rsidRPr="00F1371D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л</w:t>
      </w:r>
      <w:r w:rsidRPr="00F1371D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1371D">
        <w:rPr>
          <w:rFonts w:ascii="Times New Roman" w:hAnsi="Times New Roman" w:cs="Times New Roman"/>
          <w:sz w:val="24"/>
          <w:szCs w:val="24"/>
        </w:rPr>
        <w:t>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12.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13.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57CA0" w:rsidRPr="00F1371D" w:rsidRDefault="00557CA0" w:rsidP="00DC4D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137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DC4D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57CA0" w:rsidRPr="00F1371D" w:rsidRDefault="00557CA0" w:rsidP="00DC4D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57CA0" w:rsidRPr="00F1371D" w:rsidRDefault="00557CA0" w:rsidP="00DC4D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57CA0" w:rsidRPr="00F1371D" w:rsidRDefault="00557CA0" w:rsidP="00DC4D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57CA0" w:rsidRPr="00F1371D" w:rsidRDefault="00557CA0" w:rsidP="00DC4DF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57CA0" w:rsidRPr="00F1371D" w:rsidRDefault="00557CA0" w:rsidP="00DC4DF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57CA0" w:rsidRDefault="00557CA0" w:rsidP="00DC4D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</w:rPr>
        <w:t xml:space="preserve">В результате изучения русского языка в 1 классе ученик должен </w:t>
      </w:r>
      <w:r w:rsidRPr="007D0349">
        <w:rPr>
          <w:rFonts w:ascii="Times New Roman" w:hAnsi="Times New Roman"/>
          <w:b/>
          <w:bCs/>
          <w:i/>
          <w:iCs/>
        </w:rPr>
        <w:t>знать (понимать):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способ оформления предложений на письме;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lastRenderedPageBreak/>
        <w:t>– смысл близких детям по тематике пословиц и поговорок;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слова, называющие предмет, действие предмета и признак предмета;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различие между звуками и буквами; гласные и согласные звуки и буквы, их обозначающие;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звук [й’] и букву </w:t>
      </w:r>
      <w:r w:rsidRPr="007D0349">
        <w:rPr>
          <w:rFonts w:ascii="Times New Roman" w:hAnsi="Times New Roman"/>
          <w:b/>
          <w:bCs/>
          <w:i/>
          <w:iCs/>
        </w:rPr>
        <w:t>й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 слогообразующей роли гласного звука в слове, о делении слова на слоги и для переноса;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гласные ударные и безударные;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твердые и мягкие, способы обозначения мягкости согласных на письме;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только твердые, согласные только мягкие;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согласные, парные по звонкости и глухости;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соотношение количества звуков и букв в таких словах, как </w:t>
      </w:r>
      <w:r w:rsidRPr="007D0349">
        <w:rPr>
          <w:rFonts w:ascii="Times New Roman" w:hAnsi="Times New Roman"/>
          <w:i/>
          <w:iCs/>
        </w:rPr>
        <w:t>мел, мель, яма, ель</w:t>
      </w:r>
      <w:r w:rsidRPr="007D0349">
        <w:rPr>
          <w:rFonts w:ascii="Times New Roman" w:hAnsi="Times New Roman"/>
        </w:rPr>
        <w:t xml:space="preserve">; </w:t>
      </w:r>
    </w:p>
    <w:p w:rsidR="00FA06F4" w:rsidRPr="007D0349" w:rsidRDefault="00FA06F4" w:rsidP="00DC4DF0">
      <w:pPr>
        <w:pStyle w:val="ParagraphStyle"/>
        <w:spacing w:before="60" w:line="264" w:lineRule="auto"/>
        <w:ind w:firstLine="360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соблюдения орфоэпических норм;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деления слов на слоги и для переноса;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определения ударного слога в слове;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использования прописной буквы в именах собственных;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написания слов с сочетаниями </w:t>
      </w:r>
      <w:r w:rsidRPr="007D0349">
        <w:rPr>
          <w:rFonts w:ascii="Times New Roman" w:hAnsi="Times New Roman"/>
          <w:i/>
          <w:iCs/>
        </w:rPr>
        <w:t>жи–ши, ча–ща, чу–щу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обозначения в словах мягкости согласных звуков на письме;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правильного написания слов типа </w:t>
      </w:r>
      <w:r w:rsidRPr="007D0349">
        <w:rPr>
          <w:rFonts w:ascii="Times New Roman" w:hAnsi="Times New Roman"/>
          <w:i/>
          <w:iCs/>
        </w:rPr>
        <w:t>пень, яма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правописания слов с непроверяемыми орфограммами;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чёткого, без искажений написания строчных и прописных букв, соединений, слов;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правильного списывания слов и предложений, написанных печатным и рукописным шрифтом;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письма под диктовку текстов (15–17 слов) с известными орфограммами;</w:t>
      </w:r>
    </w:p>
    <w:p w:rsidR="00FA06F4" w:rsidRPr="007D0349" w:rsidRDefault="00FA06F4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устного составления текста из 3–5 предложений, разных по цели высказывания, на определённую тему.</w:t>
      </w:r>
    </w:p>
    <w:p w:rsidR="0016128D" w:rsidRPr="007D0349" w:rsidRDefault="0016128D" w:rsidP="00DC4DF0">
      <w:pPr>
        <w:pStyle w:val="ParagraphStyle"/>
        <w:spacing w:before="60"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  <w:b/>
          <w:bCs/>
          <w:i/>
          <w:iCs/>
        </w:rPr>
        <w:t>Слова с непроверяемыми написаниями:</w:t>
      </w:r>
      <w:r w:rsidRPr="007D0349">
        <w:rPr>
          <w:rFonts w:ascii="Times New Roman" w:hAnsi="Times New Roman"/>
          <w:b/>
          <w:bCs/>
        </w:rPr>
        <w:t xml:space="preserve"> </w:t>
      </w:r>
      <w:r w:rsidRPr="007D0349">
        <w:rPr>
          <w:rFonts w:ascii="Times New Roman" w:hAnsi="Times New Roman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16128D" w:rsidRPr="007D0349" w:rsidRDefault="0016128D" w:rsidP="00DC4DF0">
      <w:pPr>
        <w:pStyle w:val="ParagraphStyle"/>
        <w:spacing w:before="120" w:after="60" w:line="264" w:lineRule="auto"/>
        <w:ind w:firstLine="360"/>
        <w:rPr>
          <w:rFonts w:ascii="Times New Roman" w:hAnsi="Times New Roman"/>
          <w:b/>
          <w:bCs/>
        </w:rPr>
      </w:pPr>
      <w:r w:rsidRPr="007D0349">
        <w:rPr>
          <w:rFonts w:ascii="Times New Roman" w:hAnsi="Times New Roman"/>
          <w:b/>
          <w:bCs/>
        </w:rPr>
        <w:t>Чистописание</w:t>
      </w:r>
    </w:p>
    <w:p w:rsidR="0016128D" w:rsidRPr="007D0349" w:rsidRDefault="0016128D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lastRenderedPageBreak/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16128D" w:rsidRPr="007D0349" w:rsidRDefault="0016128D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16128D" w:rsidRPr="007D0349" w:rsidRDefault="0016128D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16128D" w:rsidRDefault="0016128D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  <w:r w:rsidRPr="00FF67A2">
        <w:rPr>
          <w:rFonts w:ascii="Times New Roman" w:hAnsi="Times New Roman"/>
        </w:rPr>
        <w:t xml:space="preserve"> </w:t>
      </w:r>
    </w:p>
    <w:p w:rsidR="0016128D" w:rsidRPr="007D0349" w:rsidRDefault="0016128D" w:rsidP="00DC4DF0">
      <w:pPr>
        <w:pStyle w:val="ParagraphStyle"/>
        <w:spacing w:line="264" w:lineRule="auto"/>
        <w:ind w:firstLine="360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F3068D" w:rsidRPr="00F3068D" w:rsidRDefault="00F3068D" w:rsidP="00DC4D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Особенности организации контроля по русскому языку</w:t>
      </w:r>
    </w:p>
    <w:p w:rsidR="00F3068D" w:rsidRPr="00F3068D" w:rsidRDefault="00F3068D" w:rsidP="00DC4DF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Контроль за уровнем достижений учащихся 1 класса по родному языку проводится в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форме письменных работ: диктантов, контрольных списываний.</w:t>
      </w:r>
    </w:p>
    <w:p w:rsidR="00F3068D" w:rsidRPr="00F3068D" w:rsidRDefault="00F3068D" w:rsidP="00DC4DF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Диктант служит средством проверки орфографических и   пунктуационных умений и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навыков.</w:t>
      </w:r>
    </w:p>
    <w:p w:rsidR="00F3068D" w:rsidRPr="00F3068D" w:rsidRDefault="00F3068D" w:rsidP="00DC4DF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Контрольное списывание, как и диктант - способ проверки усвоенных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орфографических и пунктуационных правил, сформированности умений и навыков.</w:t>
      </w:r>
    </w:p>
    <w:p w:rsidR="00F3068D" w:rsidRPr="00F3068D" w:rsidRDefault="00F3068D" w:rsidP="00DC4DF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F30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орфограмм (примерно 60% общего числа всех слов диктанта). Текст не должен иметь </w:t>
      </w:r>
      <w:r w:rsidRPr="00F306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слова на неизученные к данному моменту правила, или такие слова, правописание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которых находится на стадии изучения.</w:t>
      </w:r>
    </w:p>
    <w:p w:rsidR="00F3068D" w:rsidRPr="00F3068D" w:rsidRDefault="00F3068D" w:rsidP="00DC4DF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F3068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включением синтаксических категорий, которые изучаются в начальной школе </w:t>
      </w:r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(однородные члены предложения). Для контрольных списываний предлагаются связные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тексты с пропущенными знаками или деформированные тесты.</w:t>
      </w:r>
    </w:p>
    <w:p w:rsidR="00F3068D" w:rsidRPr="00F3068D" w:rsidRDefault="00F3068D" w:rsidP="00DC4DF0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Согласно нормам СанПиН 2.4.1178-02 учащимся 1 классов оценка (отметка) не </w:t>
      </w: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выставляется.</w:t>
      </w:r>
    </w:p>
    <w:p w:rsidR="00AC6643" w:rsidRDefault="00AC6643" w:rsidP="00DC4DF0">
      <w:pP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cs="Times New Roman"/>
          <w:i/>
        </w:rPr>
        <w:br w:type="page"/>
      </w:r>
    </w:p>
    <w:p w:rsidR="0016128D" w:rsidRDefault="0016128D" w:rsidP="00DC4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41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959"/>
        <w:gridCol w:w="5245"/>
        <w:gridCol w:w="6237"/>
      </w:tblGrid>
      <w:tr w:rsidR="00AC6643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43" w:rsidRPr="0016128D" w:rsidRDefault="00AC6643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128D" w:rsidRPr="0016128D" w:rsidTr="00A1334E">
        <w:trPr>
          <w:trHeight w:val="319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E0748F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письму</w:t>
            </w:r>
          </w:p>
        </w:tc>
      </w:tr>
      <w:tr w:rsidR="0016128D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16128D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16128D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7D8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16128D" w:rsidRDefault="0016128D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E0748F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1A7BD3" w:rsidRDefault="009F07D8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8D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16128D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D3" w:rsidRPr="0016128D" w:rsidTr="00C779C6">
        <w:trPr>
          <w:trHeight w:val="340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Default="001A7BD3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E0748F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Систематический курс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Текст, предложение, диалог.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D3" w:rsidRPr="0016128D" w:rsidTr="00A1334E">
        <w:trPr>
          <w:trHeight w:val="31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DC4D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Pr="0016128D" w:rsidRDefault="001A7BD3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58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58" w:rsidRPr="0016128D" w:rsidRDefault="002C6258" w:rsidP="00DC4D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28D" w:rsidRDefault="0016128D" w:rsidP="00DC4D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349">
        <w:rPr>
          <w:rFonts w:ascii="Times New Roman" w:hAnsi="Times New Roman"/>
          <w:b/>
          <w:sz w:val="24"/>
          <w:szCs w:val="24"/>
        </w:rPr>
        <w:t xml:space="preserve">Наша речь </w:t>
      </w:r>
    </w:p>
    <w:p w:rsidR="0016128D" w:rsidRDefault="0016128D" w:rsidP="00DC4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349">
        <w:rPr>
          <w:rFonts w:ascii="Times New Roman" w:hAnsi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16128D" w:rsidRDefault="0016128D" w:rsidP="00DC4DF0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Текст, предложение, диалог </w:t>
      </w:r>
    </w:p>
    <w:p w:rsidR="0016128D" w:rsidRDefault="0016128D" w:rsidP="00DC4DF0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16128D" w:rsidRDefault="00E704C3" w:rsidP="00DC4DF0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Слова, слова, слова…  </w:t>
      </w:r>
    </w:p>
    <w:p w:rsidR="0016128D" w:rsidRDefault="0016128D" w:rsidP="00DC4DF0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16128D" w:rsidRDefault="0016128D" w:rsidP="00DC4DF0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hAnsi="Times New Roman"/>
          <w:b/>
          <w:sz w:val="24"/>
          <w:szCs w:val="24"/>
        </w:rPr>
        <w:t xml:space="preserve">Слово и слог. Ударение. </w:t>
      </w:r>
    </w:p>
    <w:p w:rsidR="0016128D" w:rsidRDefault="0016128D" w:rsidP="00DC4DF0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Слово и слог. Перенос слов.</w:t>
      </w: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Ударение (общее представление).</w:t>
      </w:r>
    </w:p>
    <w:p w:rsidR="0016128D" w:rsidRDefault="00E704C3" w:rsidP="00DC4D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Звуки и буквы </w:t>
      </w:r>
    </w:p>
    <w:p w:rsidR="0016128D" w:rsidRDefault="0016128D" w:rsidP="00DC4DF0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16128D" w:rsidRDefault="0016128D" w:rsidP="00DC4D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Повторение </w:t>
      </w:r>
    </w:p>
    <w:p w:rsidR="00E0748F" w:rsidRDefault="00E0748F" w:rsidP="00DC4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pPr w:leftFromText="180" w:rightFromText="180" w:vertAnchor="page" w:horzAnchor="margin" w:tblpY="928"/>
        <w:tblW w:w="15920" w:type="dxa"/>
        <w:tblLayout w:type="fixed"/>
        <w:tblLook w:val="01E0" w:firstRow="1" w:lastRow="1" w:firstColumn="1" w:lastColumn="1" w:noHBand="0" w:noVBand="0"/>
      </w:tblPr>
      <w:tblGrid>
        <w:gridCol w:w="588"/>
        <w:gridCol w:w="2214"/>
        <w:gridCol w:w="850"/>
        <w:gridCol w:w="2268"/>
        <w:gridCol w:w="2552"/>
        <w:gridCol w:w="1275"/>
        <w:gridCol w:w="4281"/>
        <w:gridCol w:w="960"/>
        <w:gridCol w:w="932"/>
      </w:tblGrid>
      <w:tr w:rsidR="00B9030C" w:rsidRPr="00E704C3" w:rsidTr="002B789D">
        <w:trPr>
          <w:trHeight w:val="353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B9030C" w:rsidRPr="00E704C3" w:rsidTr="00B9030C">
        <w:trPr>
          <w:trHeight w:val="6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 w:rsidR="00E0748F" w:rsidRPr="00E704C3" w:rsidRDefault="00E0748F" w:rsidP="00DC4DF0">
            <w:pPr>
              <w:pStyle w:val="Style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8F" w:rsidRPr="00E704C3" w:rsidRDefault="00E0748F" w:rsidP="00DC4DF0">
            <w:pPr>
              <w:pStyle w:val="Style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Элементы 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Вид и </w:t>
            </w:r>
          </w:p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формы </w:t>
            </w:r>
          </w:p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Характеристика деятельности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Д/з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460C45" w:rsidRPr="00E704C3" w:rsidTr="000F3B7F">
        <w:trPr>
          <w:trHeight w:val="350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E704C3" w:rsidRDefault="002832B7" w:rsidP="002832B7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Добукварный период.</w:t>
            </w:r>
          </w:p>
        </w:tc>
      </w:tr>
      <w:tr w:rsidR="00B9030C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Пропись-первая учебная тетрадь.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требования к положению тетради, ручки, к правильной осанке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задач, выбирать наиболее эффективные.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окружающей действительностью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Поиск и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 выбор наиболее эффективных способов решения задач в зависимости от конкретных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</w:rPr>
              <w:t>условий. –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моделирование;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синтез;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и  применять и применять простейшие навыки письма.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Осознанно и правильно строить свои сообщения, анализировать информацию.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слышать;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взрослых; формулировать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 формулировать свои затруднения.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Чувство необходимости учения, предпочтение социального способа оценки своих знаний – отметки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дошкольным способом. 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B93918" w:rsidRPr="00E704C3" w:rsidRDefault="00B93918" w:rsidP="00DC4DF0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здоровьесберегающ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го поведения, стабилизация эмоционального состояния для решения различных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B93918" w:rsidRPr="00E704C3" w:rsidRDefault="00B93918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93918" w:rsidRPr="00E704C3" w:rsidRDefault="00B93918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</w:t>
            </w:r>
            <w:r w:rsidR="002B789D"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опорой на иллюстрации прописи.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строка. Верхняя и н</w:t>
            </w:r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ижняя линия рабочей строки.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рабочей строкой.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упражнения для развития глазомера,  мелких мышц пальцев и свободы движения руки.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238DF" w:rsidRPr="00E704C3" w:rsidRDefault="00D238D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D238DF" w:rsidRPr="00E704C3" w:rsidRDefault="00D238D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E704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D238DF" w:rsidRPr="00E704C3" w:rsidRDefault="00D238D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D238DF" w:rsidRPr="00E704C3" w:rsidRDefault="00D238D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предметы, изображённые на странице прописи (яблоко, помидор, огурец, репа),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классифицировать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их по группам.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 xml:space="preserve">Соотносить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предметную картинку и схему слова.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Дорисовывать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овалы, круги и предметы, не выходя за строку и дополнительные линии.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Обводить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предметы по контуру, штриховать.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предметы,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объединять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их в группу по общему признаку,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группу предметов одним словом. 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по серии сюжетных картинок.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Инсценировать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«Колобок».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Воспроизводить и применять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правила работы в группе.</w:t>
            </w:r>
          </w:p>
          <w:p w:rsidR="00D238DF" w:rsidRPr="00E704C3" w:rsidRDefault="00D238D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D238DF" w:rsidRPr="00E704C3" w:rsidRDefault="00D238D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Обводить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предметы по контуру, графические элементы, штриховать, не выходя за строку и дополнительные линии.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Выполнять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слого-звуковой анализ слов по выбору учителя.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Находить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на рисунке предметы, названия которых соответствуют заданным схемам,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обосновывать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свой выбор (соответствие количества слогов, места ударения в слове); знакомые графические элементы букв в изображении предметов.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рассказы по сюжетным картинкам, данным в прописи.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Писать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прямые длинные и короткие  наклонные линии (с закруглением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 xml:space="preserve">внизу влево и вправо), ориентируясь на образец и дополнительную линию; овалы большие и маленькие,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чередовать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их, соблюдая наклон, высоту, интервалы между ними, не выходя за рабочую строку; короткие наклонные линии, объединяя их в группы по две-три, соблюдая наклон, высоту, интервалы между ними; наклонные линии с петлей вверху и внизу (элементы строчных букв </w:t>
            </w:r>
            <w:r w:rsidRPr="00E704C3">
              <w:rPr>
                <w:rStyle w:val="FontStyle64"/>
                <w:bCs/>
                <w:i/>
                <w:sz w:val="24"/>
                <w:szCs w:val="24"/>
                <w:lang w:val="ru-RU"/>
              </w:rPr>
              <w:t>д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.</w:t>
            </w:r>
            <w:r w:rsidRPr="00E704C3">
              <w:rPr>
                <w:rStyle w:val="FontStyle64"/>
                <w:bCs/>
                <w:i/>
                <w:sz w:val="24"/>
                <w:szCs w:val="24"/>
                <w:lang w:val="ru-RU"/>
              </w:rPr>
              <w:t xml:space="preserve"> в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)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Чередовать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Соблюдать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наклон, указанное направление движения руки,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выдерживать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расстояние между элементами.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условным знаком (точкой) наиболее удавшийся элемент.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Рисовать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бордюры по заданному алгоритму.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Узнавать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и отдельный эпизод из сказки по иллюстрации,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его.</w:t>
            </w:r>
          </w:p>
          <w:p w:rsidR="00D238DF" w:rsidRPr="002832B7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группу п</w:t>
            </w:r>
            <w:r w:rsidR="002832B7">
              <w:rPr>
                <w:rStyle w:val="FontStyle64"/>
                <w:bCs/>
                <w:sz w:val="24"/>
                <w:szCs w:val="24"/>
                <w:lang w:val="ru-RU"/>
              </w:rPr>
              <w:t>редметов одним словом (посуда).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овалов и полуовалов.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упражнения для развития глазомера, кисти руки и мелких мышц пальцев.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бордюров.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междустрочным пространством, верхней и нижней линиями строки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прямых наклонных линий.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наклонных и плавных наклонных линий с закруглением внизу.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Письмо          наклонной длинной линии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закруглением внизу (влево). 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короткой      наклонной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с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закру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глением внизу (вправо).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вверху (влево).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длинных наклонных линий с за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углением внизу (вправо). (с.18-20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слов.</w:t>
            </w:r>
          </w:p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большой и маленькой наклонной линии с закруглением вверху и внизу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овалов больших и маленьких, их чередование. Письмо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коротких наклонных линий. (с.21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 по образцам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коротких и длинных      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наклонных  линии, их чередование. Письмо коротких и длинных      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наклонных линии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закру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глением влево и вправ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Пространственная ориентация на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странице тетради, её разлиновка.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      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</w:rPr>
              <w:t>наклонной линии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 закруглением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</w:rPr>
              <w:t>внизу вправо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с закруглением вверху    влево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с петлей вверху и внизу.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966CC6" w:rsidRDefault="00966CC6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наклонной  линий с петлёй вверху и внизу. Письмо полуовалов, их чередование. Письмо овалов.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966CC6" w:rsidRDefault="00966CC6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F37C74" w:rsidRDefault="005E0473" w:rsidP="00DC4DF0">
            <w:pPr>
              <w:pStyle w:val="Style8"/>
              <w:snapToGrid w:val="0"/>
              <w:rPr>
                <w:rStyle w:val="FontStyle64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письменная буква 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печатной и письменной букв. Слого-звуковой анализ слов со звуком [а],[о],[и],[ы],[у].  Письмо предложения. Обозначение границ предложения на письме.</w:t>
            </w:r>
          </w:p>
          <w:p w:rsidR="005E0473" w:rsidRPr="00E704C3" w:rsidRDefault="005E0473" w:rsidP="002832B7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буквы из различных материалов. Подбор слов со звуком [и], [ы],  сравнение произношения и написания слов с этими звуками/ буквами. Запись некоторых из них.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а; О, о; И,и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написанные букв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А, а;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О, о;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И,и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с образцом.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слого-звуковой анализ слов, данных на странице прописи,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E0473" w:rsidRPr="005E047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начале, середине, конце слова.</w:t>
            </w:r>
          </w:p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Записывать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 с буквой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 руководством учителя с комментированием.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E0473" w:rsidRPr="00E704C3" w:rsidRDefault="005E0473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Записывать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слова, содержащие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и, ы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с комментированием.</w:t>
            </w:r>
          </w:p>
          <w:p w:rsidR="005E0473" w:rsidRPr="00E704C3" w:rsidRDefault="005E0473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A37F3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F37C74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а, 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795CBB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795CBB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A37F3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795CBB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795CBB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37C74">
              <w:rPr>
                <w:rStyle w:val="FontStyle64"/>
                <w:bCs/>
                <w:sz w:val="24"/>
                <w:szCs w:val="24"/>
                <w:lang w:val="ru-RU"/>
              </w:rPr>
              <w:t>Написание изученных букв.</w:t>
            </w:r>
          </w:p>
          <w:p w:rsidR="002832B7" w:rsidRPr="00F37C74" w:rsidRDefault="002832B7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A37F3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37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A37F3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буквы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795CBB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изученных звуков и букв.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795CBB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5E0473" w:rsidP="002832B7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Букварный период</w:t>
            </w: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5E0473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="005E04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="005E0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строчной и заглавной букв. Сравнение печатной и письменной букв. Слого-звуковой анализ слов со звуками [н],[н’]; [с],[с’];[к],[к’];  [т],[т’];[л],[л’];     слогов и слов с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буквами. Письмо слогов и слов с буквой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Н,н, С,с, К,к, Т,т, Л,л.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 слов с комментированием. Списывание с письменного шрифта. Критерии оценивания выполненной работы.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в именах собственных.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действия: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Коррекция; планирование; целеполагание; оценка; контроль.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осуществлять итоговый и пошаговый контроль по результату.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результата действия.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синтез; установление причинно - следственных связей; построение логической цепи рассуждений; доказательство; выдвижение гипотез 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обоснование.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ученика;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чувство необходимости учения, предпочтение социального способа оценки своих знаний – отметки  - дошкольным способом;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новому; стремление к самоизменению; сформированность учебных мотивов.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мотивация учебной деятельности;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положительного отношения к иному мнению.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этических чувств: доброжелательности и эмоционально-нравственной отзывчивости.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предложений учителя и товарищей по иправлению допущенных ошибок.</w:t>
            </w:r>
          </w:p>
          <w:p w:rsidR="00F37C74" w:rsidRPr="00E704C3" w:rsidRDefault="00F37C74" w:rsidP="00DC4DF0">
            <w:pPr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внутренней позиции школьника на основе положительного отношения к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н, Н; с,С; к,К; т,Т; л,Л; р,Р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F37C74" w:rsidRPr="00E704C3" w:rsidRDefault="00F37C74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слого-звуковой анализ слов, данных на странице прописи.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 с образцом.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интонировать при чтении вопросительное предложение.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F37C74" w:rsidRPr="00E704C3" w:rsidRDefault="00F37C74" w:rsidP="002832B7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="002832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Default="005E0473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5E0473" w:rsidRPr="00E704C3" w:rsidRDefault="005E0473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5E0473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="005E0473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</w:t>
            </w:r>
          </w:p>
          <w:p w:rsidR="005E0473" w:rsidRPr="00E704C3" w:rsidRDefault="005E0473" w:rsidP="00DC4DF0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5E04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</w:t>
            </w:r>
          </w:p>
          <w:p w:rsidR="005E0473" w:rsidRPr="00E704C3" w:rsidRDefault="005E0473" w:rsidP="00DC4DF0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</w:t>
            </w:r>
            <w:r w:rsidR="005E0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</w:t>
            </w:r>
            <w:r w:rsidR="005E0473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к</w:t>
            </w:r>
            <w:r w:rsidR="005E0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E0473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аглавная буквы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E0473" w:rsidRPr="00E704C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3" w:rsidRPr="00E704C3" w:rsidRDefault="005E0473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5E047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="005E04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AF2875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5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5" w:rsidRDefault="00AF2875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2832B7" w:rsidRPr="00E704C3" w:rsidRDefault="002832B7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5" w:rsidRPr="00E704C3" w:rsidRDefault="00AF2875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75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75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5" w:rsidRPr="00E704C3" w:rsidRDefault="00AF2875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75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5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75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аглавная буква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Л.</w:t>
            </w:r>
            <w:r w:rsidR="00F37C74"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AF2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написания изученных букв.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F2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акреплени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F2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 Письмо вопросительных, восклицательных, повествовательных предложений.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строчной и заглавной букв. Сравнение печатной и письменной букв.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Слого-звуковой анализ слов со звуками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’э][’э], [п][п’], [м][м’], [з],[з’], [б],[б’],   Двойная роль буквы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Обозначение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мягкости предыдущего согласного на письме. Письмо слогов и слов с изученными  буквами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Рр, Вв, Ее, Пп, Мм, Зз, Бб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с письменного  и печатного шрифта.  Оформление границ предложения.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Запись и интонирование вопросительных предложений.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изменением формы числа существительного. Единственное и множественное число существительных (один — много).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AF2875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в.</w:t>
            </w:r>
          </w:p>
          <w:p w:rsidR="00AF2875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  <w:p w:rsidR="002832B7" w:rsidRPr="00E704C3" w:rsidRDefault="002832B7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текста. </w:t>
            </w:r>
          </w:p>
          <w:p w:rsidR="00F37C74" w:rsidRPr="00E704C3" w:rsidRDefault="00F37C74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Соблюдать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санитарно-гигиенические нормы письма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образцом. 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слого-звуковой анализ слов со звуками.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вопросительные предложения.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ответ на вопрос с использованием приёма комментирования.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 безотрывно, не выходя за пределы широкой строки. 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единственного числа существительного от заданной формы множественного числа с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опорой на схему-модель.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оформлять на письме все виды предложений.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границы предложения.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начало предложения заглавной буквой, а конец предложения знаками препинания.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ча, чу.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Толковать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 пословицы,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употреблять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в речи. Оценивать свои достижения на уроке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слого-звуковой анализ слов с мягким знаком на конце слова.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 слова с мягким знаком на конце и в середине слова.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вопрос и записывать его.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слого-звуковой анализ слов со звуками [ж], [ш],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словах с йотированными гласными.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Составлять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из слов, содержащих новые буквы.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слого-звуковой анализ слов со звуком [ц],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слого-звуковой анализ слов со звуком [щ’],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ща, щу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словом в соответствии со смыслом предложения.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разбора.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е.</w:t>
            </w:r>
          </w:p>
          <w:p w:rsidR="00F37C74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AF2875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="00AF2875" w:rsidRPr="00AF2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написания изученных букв.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закрепления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="00AF2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A6039" w:rsidRPr="00E704C3" w:rsidRDefault="00DA6039" w:rsidP="00DC4DF0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  <w:r w:rsidR="00AF2875">
              <w:rPr>
                <w:rStyle w:val="FontStyle64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AF2875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="00F37C74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  <w:r w:rsidR="00F37C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з</w:t>
            </w:r>
            <w:r w:rsidR="001E1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E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1E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1E1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З</w:t>
            </w:r>
            <w:r w:rsidR="001E1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1E1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039" w:rsidRPr="00E704C3" w:rsidRDefault="00DA6039" w:rsidP="00DC4DF0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печатной и письменной букв. Слого-звуковой анализ слов со звуками [д][д’],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’а][’а], [г][г’], [ч’], [ш],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[ж],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’о][’о],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’], [х][х’],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’у][’у],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[ц], [э], [щ’], [ф][ф’]  Письмо слогов и слов с буквами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Дд, Яя, Гг, Чч, Шш, Жж, Ёё, й, Хх, Юю, Цц, Ээ, Щщ, Фф, ьъ,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изменением формы числа существительного. Ед. и мн. число существительных (один — много). Списывание с печатного шрифта. </w:t>
            </w:r>
            <w:r w:rsidRPr="00A37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ответы на вопросы.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поговорками. Оформление границ предложения. Обозначение буквами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а—</w:t>
            </w:r>
            <w:r w:rsidR="00EB338F"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я, ё.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твёрдости/мягкости предыдущего согласного на письме.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звука. Правописание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ча-чу, жи-ши, ща-щу.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Обозначение мягким знаком мягкости предыдущего согласного. Письмо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слогов и слов с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конце и середине слова. Вопросительные слова «кто?», «что?».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 Письмо вопросительных, восклицательных, повествовательных предложений.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имён собственных (имён людей и кличек животных).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Двойная роль йотированного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ё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начале слова и после гласной.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предмета. Употребление имён прилагательных в речи для характеристики предмета.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Слова, противоположные по смыслу. Правописание парных согласных на конце слова, проверочное слово.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Звуки-смыслоразличители (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лук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люк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Личные местоимения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 — они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деформированным предложением. Письмо элементов изученных букв. Письмо букв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Э, э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изученных букв. Письмо предложений с использованием слов с изученными буквами.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Соотношение звучания и написания слогов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ща, щу.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Слого-звуковой анализ слов, пишущихся с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Функция букв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="001E1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1E170F" w:rsidRPr="001E170F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Default="00F37C74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</w:p>
          <w:p w:rsidR="00E70038" w:rsidRDefault="00E70038" w:rsidP="00DC4DF0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A6039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tabs>
                <w:tab w:val="left" w:pos="2425"/>
              </w:tabs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1E1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37C74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4" w:rsidRPr="00E704C3" w:rsidRDefault="00F37C74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170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Default="001E170F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ие.</w:t>
            </w:r>
          </w:p>
          <w:p w:rsidR="00E70038" w:rsidRPr="00E704C3" w:rsidRDefault="00E70038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170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  <w:r w:rsidR="00EB338F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170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Default="00EB338F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170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B338F" w:rsidRDefault="00EB338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170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(мягкий знак).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F" w:rsidRPr="00E704C3" w:rsidRDefault="001E170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(мягкий знак). Мягкий знак как 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мягкости согласного звука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Default="002832B7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</w:t>
            </w:r>
          </w:p>
          <w:p w:rsidR="002832B7" w:rsidRPr="00E704C3" w:rsidRDefault="002832B7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 и 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59</w:t>
            </w: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DA6039" w:rsidRPr="00E704C3" w:rsidRDefault="00DA603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Default="00EB338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обозна</w:t>
            </w:r>
            <w:r w:rsidR="00E70038">
              <w:rPr>
                <w:rFonts w:ascii="Times New Roman" w:hAnsi="Times New Roman" w:cs="Times New Roman"/>
                <w:sz w:val="24"/>
                <w:szCs w:val="24"/>
              </w:rPr>
              <w:t>чающая твердый согласный звук.</w:t>
            </w:r>
          </w:p>
          <w:p w:rsidR="00DA6039" w:rsidRDefault="00DA6039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Pr="00E704C3" w:rsidRDefault="00DA6039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39" w:rsidRPr="00E704C3" w:rsidRDefault="00DA6039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E700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Слова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буквой </w:t>
            </w:r>
            <w:r w:rsidR="00E700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Слова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буквой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="00E7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="00E700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="00E70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предлож</w:t>
            </w:r>
            <w:r w:rsidR="00E70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ений с изученными буквами.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применения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E700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038" w:rsidRDefault="00EB338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обозн</w:t>
            </w:r>
            <w:r w:rsidR="00E70038">
              <w:rPr>
                <w:rFonts w:ascii="Times New Roman" w:hAnsi="Times New Roman" w:cs="Times New Roman"/>
                <w:sz w:val="24"/>
                <w:szCs w:val="24"/>
              </w:rPr>
              <w:t>ачающая твердый согласный звук.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038" w:rsidRDefault="00EB338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обозна</w:t>
            </w:r>
            <w:r w:rsidR="00E70038">
              <w:rPr>
                <w:rFonts w:ascii="Times New Roman" w:hAnsi="Times New Roman" w:cs="Times New Roman"/>
                <w:sz w:val="24"/>
                <w:szCs w:val="24"/>
              </w:rPr>
              <w:t xml:space="preserve">чающая твердый согласный звук.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E700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70038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931C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931CD3" w:rsidRDefault="00EB338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обозначающая мягкий согласный зв</w:t>
            </w:r>
            <w:r w:rsidR="00931CD3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931CD3" w:rsidRDefault="00EB338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931C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="00931C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Алфавит.</w:t>
            </w:r>
          </w:p>
          <w:p w:rsidR="00931CD3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2832B7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2832B7" w:rsidP="002832B7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Послебукварный период</w:t>
            </w: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931CD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Оформление предложений.</w:t>
            </w:r>
            <w:r w:rsidR="00DF5EB5" w:rsidRPr="00DF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Слова, отвечающие на вопросы </w:t>
            </w:r>
            <w:r w:rsidR="00DF5EB5" w:rsidRPr="00DF5EB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Кто? Что? Что делать? Что сделать?</w:t>
            </w:r>
            <w:r w:rsidR="00DF5EB5" w:rsidRPr="00A37F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F5EB5"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применять поставленные правила.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 и формулирование  познавательной цели; поиск и выделение  необходимой информации; структурирование знаний;  рефлексия способов и условий действия; контроль и оценка процесса и 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результата действия.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моделирование; преобразование модели.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анализ, синтез; установление причинно- следственных связей; построение логической цепи рассуждений; доказательство; выдвижение гипотез и их обоснование, подведение  под понятие; выведение следствия.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строить рассуждения в форме связи простых суждений об объекте.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проблемы, пользоваться знаками, символами, приведенными в учебниках.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EB338F" w:rsidRPr="00E704C3" w:rsidRDefault="00EB338F" w:rsidP="00DC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EB338F" w:rsidRPr="00E704C3" w:rsidRDefault="00EB338F" w:rsidP="00DC4DF0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  <w:r w:rsidR="00DC4DF0">
              <w:rPr>
                <w:rFonts w:ascii="Times New Roman" w:hAnsi="Times New Roman" w:cs="Times New Roman"/>
                <w:sz w:val="24"/>
                <w:szCs w:val="24"/>
              </w:rPr>
              <w:t xml:space="preserve"> и слышать; вступать в диалог;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коллективном обсуждении проблем; постановка вопросов; уважение к другой точке зрения;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 образцу.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EB338F" w:rsidRPr="00E704C3" w:rsidRDefault="00EB338F" w:rsidP="00DC4DF0">
            <w:pPr>
              <w:tabs>
                <w:tab w:val="left" w:pos="459"/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EB338F" w:rsidRPr="00E704C3" w:rsidRDefault="00EB338F" w:rsidP="00DC4DF0">
            <w:pPr>
              <w:tabs>
                <w:tab w:val="left" w:pos="45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Предлоги.</w:t>
            </w:r>
            <w:r w:rsidR="00DF5EB5"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Проверочный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слов. Списывание с печатного шрифта.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сочетаний жи-ши,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B5" w:rsidRDefault="00DF5EB5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EB338F" w:rsidRPr="00E704C3" w:rsidRDefault="00DF5EB5" w:rsidP="00DC4DF0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EB338F"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сочетаний ча-ща. закрепление знаний о звуках [ч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 [щ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(они всегда мягкие).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B5" w:rsidRDefault="00EB338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</w:p>
          <w:p w:rsidR="00EB338F" w:rsidRPr="00E704C3" w:rsidRDefault="00EB338F" w:rsidP="00DC4DF0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ЧК, ЧН, ЩН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сочетаний ЧК, чн. щн; формирование умения грамотно писать.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DF5EB5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применения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EB338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8F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552F6F" w:rsidP="00DC4DF0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Систематический курс «Русский язык»</w:t>
            </w:r>
          </w:p>
        </w:tc>
      </w:tr>
      <w:tr w:rsidR="00EB338F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F" w:rsidRPr="00E704C3" w:rsidRDefault="00552F6F" w:rsidP="00DC4DF0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Наша речь</w:t>
            </w:r>
          </w:p>
        </w:tc>
      </w:tr>
      <w:tr w:rsidR="00552F6F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Язык и речь, их значение в жизни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552F6F" w:rsidRPr="00552F6F" w:rsidRDefault="00552F6F" w:rsidP="00DC4DF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</w:rPr>
            </w:pP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анализировать ее содержание.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Текущий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задания: «Проверь себя»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Текст, предложение, диалог</w:t>
            </w:r>
          </w:p>
        </w:tc>
      </w:tr>
      <w:tr w:rsidR="00552F6F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Текст и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Различие  текста и предложения,</w:t>
            </w:r>
          </w:p>
          <w:p w:rsidR="00552F6F" w:rsidRPr="00E704C3" w:rsidRDefault="00552F6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заголовок к тексту Составлять текст из деформированных предложений,</w:t>
            </w:r>
          </w:p>
          <w:p w:rsidR="00552F6F" w:rsidRPr="00E704C3" w:rsidRDefault="00552F6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тексты по рисунку.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Регулятивные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552F6F" w:rsidRPr="005F0B58" w:rsidRDefault="00552F6F" w:rsidP="00DC4DF0">
            <w:pPr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 предложение.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заголовок к тексту.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деформированных предложений.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небольшие тексты по рисунку, на заданную тему, по данному началу и концу.</w:t>
            </w:r>
          </w:p>
          <w:p w:rsidR="00552F6F" w:rsidRPr="005F0B58" w:rsidRDefault="00552F6F" w:rsidP="00DC4DF0">
            <w:pPr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информацию (текстовую, графическую, изобразительную) в учебнике,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содержание.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Различать диалог,</w:t>
            </w:r>
          </w:p>
          <w:p w:rsidR="00552F6F" w:rsidRPr="00E704C3" w:rsidRDefault="00552F6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как писать слова в предложении,</w:t>
            </w:r>
          </w:p>
          <w:p w:rsidR="00552F6F" w:rsidRPr="00E704C3" w:rsidRDefault="00552F6F" w:rsidP="00DC4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еблять заглавную букву в начале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предложения и точку в конце предложения,</w:t>
            </w:r>
          </w:p>
          <w:p w:rsidR="00552F6F" w:rsidRPr="00E704C3" w:rsidRDefault="00552F6F" w:rsidP="00DC4DF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по ролям.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диалог.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Сотрудничать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одноклассниками при выполнении учебной задачи: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роли при чтении диалога. Выразительно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читать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по ролям.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Употреблять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заглавную букву в начале предложения и точку в конце предложения.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предложении раздельно.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постановкой тире (—) в диалогической речи.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Слова, слова, слова…</w:t>
            </w:r>
          </w:p>
        </w:tc>
      </w:tr>
      <w:tr w:rsidR="00552F6F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существительное, имя прилагательное, глагол (без терминологии); их признаки и употребление.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69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-определять количество слов в предложении; вычленять слова из предложения;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552F6F" w:rsidRPr="005F0B58" w:rsidRDefault="00552F6F" w:rsidP="00DC4DF0">
            <w:pPr>
              <w:rPr>
                <w:rStyle w:val="FontStyle64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слов в предложении,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вычленять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предложения.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объединять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значению (люди, животные, растения и др.) в тематические группы.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в речи «вежливые слова».</w:t>
            </w:r>
          </w:p>
          <w:p w:rsidR="00552F6F" w:rsidRPr="005F0B58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опыт в их различении.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Слова – названия  предметов, признаков  и 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словарями учебника: толковым и близких и противоположных по значению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них нужную информацию о слове. 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любознательных.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этимологией слов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тестовые задания электронного приложения к учебнику.</w:t>
            </w:r>
          </w:p>
          <w:p w:rsidR="00552F6F" w:rsidRPr="005F0B58" w:rsidRDefault="00552F6F" w:rsidP="00DC4DF0">
            <w:pPr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«Вежливые» 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«Вежливые»  слова.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рисунку и опорным словам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27F69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Однозначные  и  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27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Изуч. 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27F6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Однозначные  и  многозначные слова.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27F69" w:rsidP="00DC4DF0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Слово и слог. Ударение.</w:t>
            </w:r>
          </w:p>
        </w:tc>
      </w:tr>
      <w:tr w:rsidR="00F27F69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27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Выделение ударного слога.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</w:t>
            </w:r>
            <w:r w:rsidRPr="005F0B58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и при работе со знаковой информацией форзаца учебника.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  <w:iCs/>
              </w:rPr>
              <w:t>-</w:t>
            </w:r>
            <w:r w:rsidRPr="005F0B58">
              <w:rPr>
                <w:rFonts w:ascii="Times New Roman" w:hAnsi="Times New Roman" w:cs="Times New Roman"/>
              </w:rPr>
              <w:t xml:space="preserve"> Проявлять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интерес к новому знанию.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находить незнакомые слова и определять их значение по толковому словарю;</w:t>
            </w:r>
          </w:p>
          <w:p w:rsidR="00F27F69" w:rsidRPr="005F0B58" w:rsidRDefault="00F27F69" w:rsidP="00DC4DF0">
            <w:pPr>
              <w:rPr>
                <w:rStyle w:val="FontStyle64"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 и слог.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слоговой структурой различных слов.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в слове слогов.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сопоставлять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их по количеству слогов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данным моделям. 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слоги относительно количества в них гласных и согласных звуков.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количеству в них слогов.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слогов.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Самостоятельно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подбирать примеры слов с заданным количеством слогов.</w:t>
            </w:r>
          </w:p>
          <w:p w:rsidR="00F27F69" w:rsidRPr="005F0B58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27F69" w:rsidRPr="00E704C3" w:rsidTr="00F27F69">
        <w:trPr>
          <w:trHeight w:val="25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Default="00F27F69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Деление слов на слоги. </w:t>
            </w:r>
          </w:p>
          <w:p w:rsidR="00F27F69" w:rsidRPr="00E704C3" w:rsidRDefault="00F27F69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возможности переноса слов с одной строки на другую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крот, улей, зима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ва-силёк, васи-лёк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слогам. 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предложениях сравнения,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, с какой целью они использованы авторами.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Развивать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творческое воображение, подбирая свои примеры сравнений.</w:t>
            </w:r>
          </w:p>
          <w:p w:rsidR="00F27F69" w:rsidRPr="005F0B58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27F69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слогоударной структуры слова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ним слова.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простейшие слогоударные модели слов.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этой точки зрения произнесённое слово.</w:t>
            </w:r>
          </w:p>
          <w:p w:rsidR="00F27F69" w:rsidRPr="005F0B58" w:rsidRDefault="00F27F69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орфоэпическим словарём,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F27F69" w:rsidRPr="005F0B58" w:rsidRDefault="00F27F69" w:rsidP="00DC4DF0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4E6D" w:rsidRPr="005F0B58" w:rsidRDefault="00F27F69" w:rsidP="00DC4DF0">
            <w:pPr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="00EE4E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звуки и буквы.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27F69" w:rsidRPr="00E704C3" w:rsidTr="00A37F3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D" w:rsidRDefault="00EE4E6D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 нов</w:t>
            </w:r>
          </w:p>
          <w:p w:rsidR="00F27F69" w:rsidRPr="00E704C3" w:rsidRDefault="00EE4E6D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27F69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Default="00F27F69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9" w:rsidRPr="00E704C3" w:rsidRDefault="00F27F69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EE4E6D" w:rsidP="00DC4DF0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Звуки и буквы.</w:t>
            </w:r>
          </w:p>
        </w:tc>
      </w:tr>
      <w:tr w:rsidR="00552F6F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EE4E6D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 и слово. Звуки и буквы.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Регулятивные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552F6F" w:rsidRPr="00E704C3" w:rsidRDefault="00552F6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</w:rPr>
              <w:t>-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5F0B58">
              <w:rPr>
                <w:rFonts w:ascii="Times New Roman" w:hAnsi="Times New Roman" w:cs="Times New Roman"/>
                <w:iCs/>
              </w:rPr>
              <w:t>о значимости изучения алфавита.</w:t>
            </w:r>
          </w:p>
          <w:p w:rsidR="00552F6F" w:rsidRPr="005F0B58" w:rsidRDefault="00552F6F" w:rsidP="00DC4DF0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5F0B58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буквы в алфавитном порядке. </w:t>
            </w:r>
            <w:r w:rsidRPr="005F0B58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с памяткой «Алфавит» в учебнике, со страничкой для любознательных.</w:t>
            </w:r>
          </w:p>
          <w:p w:rsidR="00552F6F" w:rsidRPr="00EE4E6D" w:rsidRDefault="00552F6F" w:rsidP="00DC4DF0">
            <w:pPr>
              <w:rPr>
                <w:rStyle w:val="FontStyle64"/>
                <w:iCs/>
                <w:sz w:val="22"/>
                <w:szCs w:val="22"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буквы по сходству в их названии, по характеристик</w:t>
            </w:r>
            <w:r w:rsidR="00DA6039">
              <w:rPr>
                <w:rFonts w:ascii="Times New Roman" w:hAnsi="Times New Roman" w:cs="Times New Roman"/>
                <w:iCs/>
              </w:rPr>
              <w:t xml:space="preserve">е звука, который они называют.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и согласные звуки. Словарь: морковь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гласными  буквами е, ё, ю, 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Выделение ударного слога.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2F6F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6F" w:rsidRPr="00E704C3" w:rsidRDefault="00552F6F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0" w:rsidRPr="00E704C3" w:rsidRDefault="00F05E91" w:rsidP="00DC4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0" w:rsidRPr="00DA6039" w:rsidRDefault="00F05E91" w:rsidP="00DC4DF0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буквами И и 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[й] и буква 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="00F05E91" w:rsidRPr="00E704C3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A37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согласных твёрдых и мягких. 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="00F05E91" w:rsidRPr="00E704C3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и непарные по твердости-мягкости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парных и непарных согласных звуков.</w:t>
            </w:r>
          </w:p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конь, день, деньки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причины расхождения звуков и букв в этих словах.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 в середине слова.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Накапливать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переносе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паль-цы, паль-то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день, коньки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Обсуждать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(на основе текста) состояние внешнего облика ученика.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Осознавать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(на основе текста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нравственные нормы (вежливость, жадность, доброта и др.),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Восстанавливать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с нарушенным порядком предложений,</w:t>
            </w:r>
          </w:p>
          <w:p w:rsidR="00F05E91" w:rsidRPr="005F0B58" w:rsidRDefault="00F05E91" w:rsidP="00DC4DF0">
            <w:pPr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последовательность повествования с опорой на рисунок,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предложений.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05E91" w:rsidRPr="005F0B58" w:rsidRDefault="00F05E91" w:rsidP="00DC4DF0">
            <w:pPr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05E91" w:rsidRPr="005F0B58" w:rsidRDefault="00F05E91" w:rsidP="00DC4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страничками для любознательных: знакомство с происхождением названий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шипящие звуки,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 этимологией слова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карандаш.</w:t>
            </w:r>
          </w:p>
          <w:p w:rsidR="00F05E91" w:rsidRPr="004A5B5E" w:rsidRDefault="00F05E91" w:rsidP="00DC4DF0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r w:rsidRPr="004A5B5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Участвовать</w:t>
            </w:r>
            <w:r w:rsidRPr="004A5B5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в её презентации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  <w:p w:rsidR="00F05E91" w:rsidRPr="005F0B58" w:rsidRDefault="00F05E91" w:rsidP="00DC4DF0">
            <w:pPr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чк, чн, чт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такими сочетаниями.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мягкости согласных звуков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4D276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новогматер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Восстановление текста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Звонкие и глухие согласные звуки.</w:t>
            </w:r>
          </w:p>
          <w:p w:rsidR="00DC4DF0" w:rsidRPr="00E704C3" w:rsidRDefault="00DC4DF0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парных и непарных, звонких и глухих, твёрдых и мягких согласных звуков.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звонкие и глухие согласные звуки.</w:t>
            </w:r>
          </w:p>
          <w:p w:rsidR="00DC4DF0" w:rsidRPr="00E704C3" w:rsidRDefault="00DC4DF0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795CB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«Скороговорки».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новогматер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жи-ши, ча-ща, чу-щу.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Буквосочетания ЖИ—ШИ, ЧА—ЩА, ЧУ—ЩУ.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словах.</w:t>
            </w:r>
          </w:p>
          <w:p w:rsidR="00DC4DF0" w:rsidRPr="00E704C3" w:rsidRDefault="00DC4DF0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предложений в тексте.</w:t>
            </w:r>
          </w:p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4D2763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A6039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05E91" w:rsidRPr="00E704C3" w:rsidTr="00AE7A9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DC4DF0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F0" w:rsidRDefault="00DC4DF0" w:rsidP="00DC4DF0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4D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Проект «Сказочная страничка»</w:t>
            </w:r>
          </w:p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Повторение и обобщение изученного м 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Способы проверки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5F0B58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Участвовать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её презентации.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91" w:rsidRPr="00E704C3" w:rsidRDefault="00F05E91" w:rsidP="00DC4DF0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A6039" w:rsidRDefault="00DA6039" w:rsidP="00DA6039">
      <w:pPr>
        <w:rPr>
          <w:rFonts w:ascii="Times New Roman" w:hAnsi="Times New Roman" w:cs="Times New Roman"/>
          <w:sz w:val="24"/>
          <w:szCs w:val="24"/>
        </w:rPr>
      </w:pPr>
    </w:p>
    <w:sectPr w:rsidR="00DA6039" w:rsidSect="003A6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36" w:rsidRDefault="00A37F36" w:rsidP="00557CA0">
      <w:pPr>
        <w:spacing w:after="0" w:line="240" w:lineRule="auto"/>
      </w:pPr>
      <w:r>
        <w:separator/>
      </w:r>
    </w:p>
  </w:endnote>
  <w:endnote w:type="continuationSeparator" w:id="0">
    <w:p w:rsidR="00A37F36" w:rsidRDefault="00A37F36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5F" w:rsidRDefault="00A454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5F" w:rsidRDefault="00A454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5F" w:rsidRDefault="00A454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36" w:rsidRDefault="00A37F36" w:rsidP="00557CA0">
      <w:pPr>
        <w:spacing w:after="0" w:line="240" w:lineRule="auto"/>
      </w:pPr>
      <w:r>
        <w:separator/>
      </w:r>
    </w:p>
  </w:footnote>
  <w:footnote w:type="continuationSeparator" w:id="0">
    <w:p w:rsidR="00A37F36" w:rsidRDefault="00A37F36" w:rsidP="0055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5F" w:rsidRDefault="00A4545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8157" o:spid="_x0000_s2050" type="#_x0000_t136" style="position:absolute;margin-left:0;margin-top:0;width:693.2pt;height:46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5F" w:rsidRDefault="00A4545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8158" o:spid="_x0000_s2051" type="#_x0000_t136" style="position:absolute;margin-left:0;margin-top:0;width:693.2pt;height:46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5F" w:rsidRDefault="00A4545F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8156" o:spid="_x0000_s2049" type="#_x0000_t136" style="position:absolute;margin-left:0;margin-top:0;width:693.2pt;height:46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0"/>
    <w:rsid w:val="00010ED8"/>
    <w:rsid w:val="000506FF"/>
    <w:rsid w:val="000A72CB"/>
    <w:rsid w:val="000C45E4"/>
    <w:rsid w:val="000F3B7F"/>
    <w:rsid w:val="0016128D"/>
    <w:rsid w:val="001A3B7D"/>
    <w:rsid w:val="001A7BD3"/>
    <w:rsid w:val="001C44C7"/>
    <w:rsid w:val="001E170F"/>
    <w:rsid w:val="001E55BF"/>
    <w:rsid w:val="00255445"/>
    <w:rsid w:val="00256FFD"/>
    <w:rsid w:val="00266E0D"/>
    <w:rsid w:val="00276243"/>
    <w:rsid w:val="002832B7"/>
    <w:rsid w:val="002A5BD2"/>
    <w:rsid w:val="002B789D"/>
    <w:rsid w:val="002C1EE2"/>
    <w:rsid w:val="002C6258"/>
    <w:rsid w:val="002D68FE"/>
    <w:rsid w:val="002E7497"/>
    <w:rsid w:val="00382B03"/>
    <w:rsid w:val="00383948"/>
    <w:rsid w:val="003A61EC"/>
    <w:rsid w:val="003D40C4"/>
    <w:rsid w:val="003E372B"/>
    <w:rsid w:val="003E7BB2"/>
    <w:rsid w:val="0040770F"/>
    <w:rsid w:val="004571A5"/>
    <w:rsid w:val="00460911"/>
    <w:rsid w:val="00460C45"/>
    <w:rsid w:val="004737B3"/>
    <w:rsid w:val="00484662"/>
    <w:rsid w:val="004A2C2C"/>
    <w:rsid w:val="004A5B5E"/>
    <w:rsid w:val="004B405E"/>
    <w:rsid w:val="004D2763"/>
    <w:rsid w:val="004D6547"/>
    <w:rsid w:val="004D6E65"/>
    <w:rsid w:val="00504C7C"/>
    <w:rsid w:val="00530540"/>
    <w:rsid w:val="00530D71"/>
    <w:rsid w:val="0053462B"/>
    <w:rsid w:val="00552F6F"/>
    <w:rsid w:val="00557CA0"/>
    <w:rsid w:val="005865C3"/>
    <w:rsid w:val="005B6F9A"/>
    <w:rsid w:val="005C39F9"/>
    <w:rsid w:val="005E0473"/>
    <w:rsid w:val="005F0B58"/>
    <w:rsid w:val="00603928"/>
    <w:rsid w:val="00605D70"/>
    <w:rsid w:val="00681D02"/>
    <w:rsid w:val="0068343B"/>
    <w:rsid w:val="0068396D"/>
    <w:rsid w:val="006D0B5C"/>
    <w:rsid w:val="0072703D"/>
    <w:rsid w:val="00753AE9"/>
    <w:rsid w:val="00774029"/>
    <w:rsid w:val="00792542"/>
    <w:rsid w:val="007925A7"/>
    <w:rsid w:val="00795CBB"/>
    <w:rsid w:val="007C5523"/>
    <w:rsid w:val="007E227C"/>
    <w:rsid w:val="00812F9B"/>
    <w:rsid w:val="00823014"/>
    <w:rsid w:val="00853B23"/>
    <w:rsid w:val="00854745"/>
    <w:rsid w:val="00880DC7"/>
    <w:rsid w:val="008B1742"/>
    <w:rsid w:val="008D1503"/>
    <w:rsid w:val="008D4F3B"/>
    <w:rsid w:val="008F29B5"/>
    <w:rsid w:val="009217D4"/>
    <w:rsid w:val="00931CD3"/>
    <w:rsid w:val="00951521"/>
    <w:rsid w:val="00961743"/>
    <w:rsid w:val="00966CC6"/>
    <w:rsid w:val="009914BA"/>
    <w:rsid w:val="009A6C51"/>
    <w:rsid w:val="009D7560"/>
    <w:rsid w:val="009F07D8"/>
    <w:rsid w:val="00A1334E"/>
    <w:rsid w:val="00A161D8"/>
    <w:rsid w:val="00A37F36"/>
    <w:rsid w:val="00A4545F"/>
    <w:rsid w:val="00AA6548"/>
    <w:rsid w:val="00AB480F"/>
    <w:rsid w:val="00AC0EDA"/>
    <w:rsid w:val="00AC6643"/>
    <w:rsid w:val="00AE1CAB"/>
    <w:rsid w:val="00AE7A9B"/>
    <w:rsid w:val="00AF2875"/>
    <w:rsid w:val="00B20BA0"/>
    <w:rsid w:val="00B32083"/>
    <w:rsid w:val="00B33D68"/>
    <w:rsid w:val="00B46996"/>
    <w:rsid w:val="00B64D46"/>
    <w:rsid w:val="00B73F26"/>
    <w:rsid w:val="00B9030C"/>
    <w:rsid w:val="00B93918"/>
    <w:rsid w:val="00BA0114"/>
    <w:rsid w:val="00BA74DF"/>
    <w:rsid w:val="00BB232E"/>
    <w:rsid w:val="00BB447B"/>
    <w:rsid w:val="00BE6C07"/>
    <w:rsid w:val="00BF580D"/>
    <w:rsid w:val="00C2008E"/>
    <w:rsid w:val="00C332AB"/>
    <w:rsid w:val="00C34093"/>
    <w:rsid w:val="00C35F27"/>
    <w:rsid w:val="00C62CFC"/>
    <w:rsid w:val="00C779C6"/>
    <w:rsid w:val="00CD1905"/>
    <w:rsid w:val="00D12785"/>
    <w:rsid w:val="00D15E06"/>
    <w:rsid w:val="00D238DF"/>
    <w:rsid w:val="00D466D8"/>
    <w:rsid w:val="00D73F4B"/>
    <w:rsid w:val="00DA4AFE"/>
    <w:rsid w:val="00DA6039"/>
    <w:rsid w:val="00DC4DF0"/>
    <w:rsid w:val="00DD5CC0"/>
    <w:rsid w:val="00DF5EB5"/>
    <w:rsid w:val="00E0748F"/>
    <w:rsid w:val="00E144BF"/>
    <w:rsid w:val="00E1637D"/>
    <w:rsid w:val="00E70038"/>
    <w:rsid w:val="00E704C3"/>
    <w:rsid w:val="00E8445A"/>
    <w:rsid w:val="00EB338F"/>
    <w:rsid w:val="00EE4E6D"/>
    <w:rsid w:val="00EF461E"/>
    <w:rsid w:val="00F05E91"/>
    <w:rsid w:val="00F1371D"/>
    <w:rsid w:val="00F27F69"/>
    <w:rsid w:val="00F3068D"/>
    <w:rsid w:val="00F37C74"/>
    <w:rsid w:val="00F40209"/>
    <w:rsid w:val="00F41BFF"/>
    <w:rsid w:val="00F5253A"/>
    <w:rsid w:val="00F66E2E"/>
    <w:rsid w:val="00F83DDB"/>
    <w:rsid w:val="00FA06F4"/>
    <w:rsid w:val="00FB0D74"/>
    <w:rsid w:val="00FC26B5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F191279-C566-4972-A683-7B3371AE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A0"/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  <w:style w:type="paragraph" w:styleId="a9">
    <w:name w:val="header"/>
    <w:basedOn w:val="a"/>
    <w:link w:val="aa"/>
    <w:uiPriority w:val="99"/>
    <w:unhideWhenUsed/>
    <w:rsid w:val="00A4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545F"/>
  </w:style>
  <w:style w:type="paragraph" w:styleId="ab">
    <w:name w:val="footer"/>
    <w:basedOn w:val="a"/>
    <w:link w:val="ac"/>
    <w:uiPriority w:val="99"/>
    <w:unhideWhenUsed/>
    <w:rsid w:val="00A4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1ED5-C16B-42B6-829B-93360579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21</Pages>
  <Words>10542</Words>
  <Characters>60093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real</cp:lastModifiedBy>
  <cp:revision>16</cp:revision>
  <dcterms:created xsi:type="dcterms:W3CDTF">2015-08-02T06:39:00Z</dcterms:created>
  <dcterms:modified xsi:type="dcterms:W3CDTF">2021-11-08T23:58:00Z</dcterms:modified>
</cp:coreProperties>
</file>